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C17C" w14:textId="77777777" w:rsidR="00582529" w:rsidRDefault="00582529" w:rsidP="00582529">
      <w:pPr>
        <w:tabs>
          <w:tab w:val="left" w:pos="615"/>
        </w:tabs>
        <w:jc w:val="center"/>
        <w:rPr>
          <w:rFonts w:ascii="Calibri" w:hAnsi="Calibri" w:cs="Calibri"/>
          <w:b/>
        </w:rPr>
      </w:pPr>
    </w:p>
    <w:sdt>
      <w:sdtPr>
        <w:rPr>
          <w:rFonts w:ascii="Calibri" w:eastAsia="Calibri" w:hAnsi="Calibri" w:cs="Calibri"/>
          <w:sz w:val="21"/>
          <w:szCs w:val="21"/>
        </w:rPr>
        <w:id w:val="136840937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B8D44D3" w14:textId="712CD768" w:rsidR="00582529" w:rsidRDefault="00582529" w:rsidP="00582529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BANDO “VOUCHER CERTIFICAZIONI PMI PER COMPETITIVITÀ E SOSTENIBILITÀ”</w:t>
          </w:r>
        </w:p>
        <w:p w14:paraId="25963915" w14:textId="77777777" w:rsidR="00582529" w:rsidRDefault="00582529" w:rsidP="00582529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Programma Regionale Piemonte F.E.S.R. 2021/2027</w:t>
          </w:r>
        </w:p>
        <w:p w14:paraId="0F1899CC" w14:textId="77777777" w:rsidR="00582529" w:rsidRDefault="00582529" w:rsidP="00582529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 xml:space="preserve">Decisione di esecuzione della commissione del 07/10/2022 C (2022) 7270 </w:t>
          </w:r>
          <w:proofErr w:type="spellStart"/>
          <w:r>
            <w:rPr>
              <w:rFonts w:ascii="Calibri" w:eastAsia="Calibri" w:hAnsi="Calibri" w:cs="Calibri"/>
              <w:sz w:val="21"/>
              <w:szCs w:val="21"/>
            </w:rPr>
            <w:t>final</w:t>
          </w:r>
          <w:proofErr w:type="spellEnd"/>
        </w:p>
        <w:p w14:paraId="3DD0DF4E" w14:textId="77777777" w:rsidR="00582529" w:rsidRDefault="00582529" w:rsidP="00582529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Azione I.1iii.1 Supporto alla competitività e alla transizione sostenibile del sistema produttivo regionale</w:t>
          </w:r>
        </w:p>
        <w:p w14:paraId="11139605" w14:textId="3289F29A" w:rsidR="00582529" w:rsidRDefault="00582529" w:rsidP="00582529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Delibera di Unioncamere Piemonte n. 34 del 26 giugno 2025</w:t>
          </w:r>
        </w:p>
      </w:sdtContent>
    </w:sdt>
    <w:p w14:paraId="2F1FA1C1" w14:textId="77777777" w:rsidR="00582529" w:rsidRDefault="00582529" w:rsidP="00582529">
      <w:pPr>
        <w:tabs>
          <w:tab w:val="left" w:pos="615"/>
        </w:tabs>
        <w:jc w:val="center"/>
        <w:rPr>
          <w:rFonts w:ascii="Calibri" w:hAnsi="Calibri" w:cs="Calibri"/>
          <w:b/>
        </w:rPr>
      </w:pPr>
    </w:p>
    <w:sdt>
      <w:sdtPr>
        <w:rPr>
          <w:rFonts w:ascii="Calibri" w:hAnsi="Calibri" w:cs="Calibri"/>
          <w:b/>
        </w:rPr>
        <w:id w:val="-113402030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iCs/>
        </w:rPr>
      </w:sdtEndPr>
      <w:sdtContent>
        <w:p w14:paraId="5AE3F211" w14:textId="7FE3B8C6" w:rsidR="00582529" w:rsidRPr="00582529" w:rsidRDefault="00582529" w:rsidP="00582529">
          <w:pPr>
            <w:tabs>
              <w:tab w:val="left" w:pos="615"/>
            </w:tabs>
            <w:jc w:val="center"/>
            <w:rPr>
              <w:rFonts w:ascii="Calibri" w:hAnsi="Calibri" w:cs="Calibri"/>
              <w:i/>
            </w:rPr>
          </w:pPr>
          <w:r w:rsidRPr="00582529">
            <w:rPr>
              <w:rFonts w:ascii="Calibri" w:hAnsi="Calibri" w:cs="Calibri"/>
              <w:b/>
            </w:rPr>
            <w:t>A</w:t>
          </w:r>
          <w:r>
            <w:rPr>
              <w:rFonts w:ascii="Calibri" w:hAnsi="Calibri" w:cs="Calibri"/>
              <w:b/>
            </w:rPr>
            <w:t>llegato</w:t>
          </w:r>
          <w:r w:rsidRPr="00582529">
            <w:rPr>
              <w:rFonts w:ascii="Calibri" w:hAnsi="Calibri" w:cs="Calibri"/>
              <w:b/>
            </w:rPr>
            <w:t xml:space="preserve"> A BIS</w:t>
          </w:r>
          <w:r>
            <w:rPr>
              <w:rFonts w:ascii="Calibri" w:hAnsi="Calibri" w:cs="Calibri"/>
              <w:b/>
            </w:rPr>
            <w:t xml:space="preserve">: </w:t>
          </w:r>
          <w:r w:rsidR="000D122C">
            <w:rPr>
              <w:rFonts w:ascii="Calibri" w:hAnsi="Calibri" w:cs="Calibri"/>
              <w:b/>
            </w:rPr>
            <w:t>Modello di dichiarazione sostitutiva di atto di notorietà</w:t>
          </w:r>
        </w:p>
        <w:p w14:paraId="75CA4B37" w14:textId="77777777" w:rsidR="00582529" w:rsidRPr="00C9067F" w:rsidRDefault="00582529" w:rsidP="00582529">
          <w:pPr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C9067F">
            <w:rPr>
              <w:rFonts w:ascii="Calibri" w:hAnsi="Calibri" w:cs="Calibri"/>
              <w:i/>
              <w:sz w:val="22"/>
              <w:szCs w:val="22"/>
            </w:rPr>
            <w:t xml:space="preserve">(valida ai sensi e per gli effetti dell’art. 47 del D.P.R. 28.12.2000, n. 445 - </w:t>
          </w:r>
        </w:p>
        <w:p w14:paraId="6CB48366" w14:textId="77777777" w:rsidR="00582529" w:rsidRPr="00C9067F" w:rsidRDefault="00582529" w:rsidP="00582529">
          <w:pPr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C9067F">
            <w:rPr>
              <w:rFonts w:ascii="Calibri" w:hAnsi="Calibri" w:cs="Calibri"/>
              <w:i/>
              <w:sz w:val="22"/>
              <w:szCs w:val="22"/>
            </w:rPr>
            <w:t>“T.U. delle disposizioni legislative e regolamentari in materia di documentazione amministrativa”)</w:t>
          </w:r>
        </w:p>
        <w:p w14:paraId="6421DB29" w14:textId="20DAAB20" w:rsidR="00582529" w:rsidRDefault="006C3743" w:rsidP="00582529">
          <w:pPr>
            <w:jc w:val="both"/>
            <w:rPr>
              <w:rFonts w:ascii="Calibri" w:hAnsi="Calibri" w:cs="Calibri"/>
              <w:iCs/>
            </w:rPr>
          </w:pPr>
        </w:p>
      </w:sdtContent>
    </w:sdt>
    <w:sdt>
      <w:sdtPr>
        <w:rPr>
          <w:rFonts w:ascii="Calibri" w:eastAsia="Calibri" w:hAnsi="Calibri" w:cs="Calibri"/>
          <w:b/>
          <w:color w:val="000000"/>
          <w:szCs w:val="22"/>
        </w:rPr>
        <w:id w:val="192964727"/>
        <w:lock w:val="sdtContentLocked"/>
        <w:placeholder>
          <w:docPart w:val="CA594635D22F4822BB9BC54F67FBE527"/>
        </w:placeholder>
        <w:docPartList>
          <w:docPartGallery w:val="Quick Parts"/>
        </w:docPartList>
      </w:sdtPr>
      <w:sdtContent>
        <w:p w14:paraId="328E1DCF" w14:textId="5B055822" w:rsidR="006218F0" w:rsidRPr="00514790" w:rsidRDefault="00514790" w:rsidP="0051479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 xml:space="preserve">Il/La Sottoscritto/a </w:t>
          </w:r>
        </w:p>
      </w:sdtContent>
    </w:sdt>
    <w:tbl>
      <w:tblPr>
        <w:tblW w:w="950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531"/>
      </w:tblGrid>
      <w:tr w:rsidR="006218F0" w:rsidRPr="006218F0" w14:paraId="5DA6F14B" w14:textId="77777777" w:rsidTr="001A5D05">
        <w:trPr>
          <w:trHeight w:val="454"/>
        </w:trPr>
        <w:tc>
          <w:tcPr>
            <w:tcW w:w="3969" w:type="dxa"/>
            <w:vAlign w:val="bottom"/>
          </w:tcPr>
          <w:p w14:paraId="00D3DDE3" w14:textId="0950CC1E" w:rsidR="006218F0" w:rsidRPr="006218F0" w:rsidRDefault="00514790" w:rsidP="006218F0">
            <w:pPr>
              <w:jc w:val="both"/>
              <w:rPr>
                <w:rFonts w:ascii="Calibri" w:hAnsi="Calibri" w:cs="Calibri"/>
              </w:rPr>
            </w:pPr>
            <w:r w:rsidRPr="00132BE7">
              <w:rPr>
                <w:rFonts w:ascii="Calibri" w:hAnsi="Calibri" w:cs="Calibri"/>
              </w:rPr>
              <w:t>Cognome</w:t>
            </w:r>
          </w:p>
        </w:tc>
        <w:tc>
          <w:tcPr>
            <w:tcW w:w="5531" w:type="dxa"/>
            <w:vAlign w:val="bottom"/>
          </w:tcPr>
          <w:p w14:paraId="5AF3FFBE" w14:textId="116B8597" w:rsidR="006218F0" w:rsidRPr="006218F0" w:rsidRDefault="00514790" w:rsidP="006218F0">
            <w:pPr>
              <w:jc w:val="both"/>
              <w:rPr>
                <w:rFonts w:ascii="Calibri" w:hAnsi="Calibri" w:cs="Calibri"/>
              </w:rPr>
            </w:pPr>
            <w:r w:rsidRPr="00132BE7">
              <w:rPr>
                <w:rFonts w:ascii="Calibri" w:hAnsi="Calibri" w:cs="Calibri"/>
              </w:rPr>
              <w:t>Nome:</w:t>
            </w:r>
          </w:p>
        </w:tc>
      </w:tr>
      <w:tr w:rsidR="006218F0" w:rsidRPr="006218F0" w14:paraId="3A91DDD2" w14:textId="77777777" w:rsidTr="001A5D05">
        <w:trPr>
          <w:trHeight w:val="454"/>
        </w:trPr>
        <w:tc>
          <w:tcPr>
            <w:tcW w:w="3969" w:type="dxa"/>
            <w:vAlign w:val="bottom"/>
          </w:tcPr>
          <w:p w14:paraId="6883A44F" w14:textId="0B528B54" w:rsidR="006218F0" w:rsidRPr="006218F0" w:rsidRDefault="00514790" w:rsidP="006218F0">
            <w:pPr>
              <w:jc w:val="both"/>
              <w:rPr>
                <w:rFonts w:ascii="Calibri" w:hAnsi="Calibri" w:cs="Calibri"/>
              </w:rPr>
            </w:pPr>
            <w:r w:rsidRPr="00132BE7">
              <w:rPr>
                <w:rFonts w:ascii="Calibri" w:hAnsi="Calibri" w:cs="Calibri"/>
              </w:rPr>
              <w:t>Nato/a a:</w:t>
            </w:r>
          </w:p>
        </w:tc>
        <w:tc>
          <w:tcPr>
            <w:tcW w:w="5531" w:type="dxa"/>
            <w:vAlign w:val="bottom"/>
          </w:tcPr>
          <w:p w14:paraId="1D435147" w14:textId="167CF18A" w:rsidR="006218F0" w:rsidRPr="006218F0" w:rsidRDefault="00514790" w:rsidP="006218F0">
            <w:pPr>
              <w:jc w:val="both"/>
              <w:rPr>
                <w:rFonts w:ascii="Calibri" w:hAnsi="Calibri" w:cs="Calibri"/>
              </w:rPr>
            </w:pPr>
            <w:proofErr w:type="gramStart"/>
            <w:r w:rsidRPr="00132BE7">
              <w:rPr>
                <w:rFonts w:ascii="Calibri" w:hAnsi="Calibri" w:cs="Calibri"/>
              </w:rPr>
              <w:t xml:space="preserve">Provincia:   </w:t>
            </w:r>
            <w:proofErr w:type="gramEnd"/>
            <w:r w:rsidRPr="00132BE7">
              <w:rPr>
                <w:rFonts w:ascii="Calibri" w:hAnsi="Calibri" w:cs="Calibri"/>
              </w:rPr>
              <w:t xml:space="preserve">          </w:t>
            </w:r>
            <w:r w:rsidR="002A6921" w:rsidRPr="00132BE7">
              <w:rPr>
                <w:rFonts w:ascii="Calibri" w:hAnsi="Calibri" w:cs="Calibri"/>
              </w:rPr>
              <w:t xml:space="preserve">        </w:t>
            </w:r>
            <w:r w:rsidRPr="00132BE7">
              <w:rPr>
                <w:rFonts w:ascii="Calibri" w:hAnsi="Calibri" w:cs="Calibri"/>
              </w:rPr>
              <w:t xml:space="preserve">                     il</w:t>
            </w:r>
          </w:p>
        </w:tc>
      </w:tr>
      <w:tr w:rsidR="006218F0" w:rsidRPr="006218F0" w14:paraId="41E1CE17" w14:textId="77777777" w:rsidTr="001A5D05">
        <w:trPr>
          <w:trHeight w:val="454"/>
        </w:trPr>
        <w:tc>
          <w:tcPr>
            <w:tcW w:w="3969" w:type="dxa"/>
            <w:vAlign w:val="bottom"/>
          </w:tcPr>
          <w:p w14:paraId="08F790A4" w14:textId="4605479A" w:rsidR="006218F0" w:rsidRPr="006218F0" w:rsidRDefault="002A6921" w:rsidP="006218F0">
            <w:pPr>
              <w:jc w:val="both"/>
              <w:rPr>
                <w:rFonts w:ascii="Calibri" w:hAnsi="Calibri" w:cs="Calibri"/>
              </w:rPr>
            </w:pPr>
            <w:r w:rsidRPr="00132BE7">
              <w:rPr>
                <w:rFonts w:ascii="Calibri" w:hAnsi="Calibri" w:cs="Calibri"/>
              </w:rPr>
              <w:t>Residente in:</w:t>
            </w:r>
          </w:p>
        </w:tc>
        <w:tc>
          <w:tcPr>
            <w:tcW w:w="5531" w:type="dxa"/>
            <w:vAlign w:val="bottom"/>
          </w:tcPr>
          <w:p w14:paraId="1C74A4C5" w14:textId="15010472" w:rsidR="006218F0" w:rsidRPr="006218F0" w:rsidRDefault="002A6921" w:rsidP="006218F0">
            <w:pPr>
              <w:jc w:val="both"/>
              <w:rPr>
                <w:rFonts w:ascii="Calibri" w:hAnsi="Calibri" w:cs="Calibri"/>
              </w:rPr>
            </w:pPr>
            <w:r w:rsidRPr="00132BE7">
              <w:rPr>
                <w:rFonts w:ascii="Calibri" w:hAnsi="Calibri" w:cs="Calibri"/>
              </w:rPr>
              <w:t>Provincia:</w:t>
            </w:r>
          </w:p>
        </w:tc>
      </w:tr>
      <w:tr w:rsidR="006218F0" w:rsidRPr="006218F0" w14:paraId="3A0437A8" w14:textId="77777777" w:rsidTr="001A5D05">
        <w:trPr>
          <w:trHeight w:val="454"/>
        </w:trPr>
        <w:tc>
          <w:tcPr>
            <w:tcW w:w="3969" w:type="dxa"/>
            <w:vAlign w:val="bottom"/>
          </w:tcPr>
          <w:p w14:paraId="0EAC2EDC" w14:textId="5B2309AD" w:rsidR="006218F0" w:rsidRPr="006218F0" w:rsidRDefault="002A6921" w:rsidP="006218F0">
            <w:pPr>
              <w:jc w:val="both"/>
              <w:rPr>
                <w:rFonts w:ascii="Calibri" w:hAnsi="Calibri" w:cs="Calibri"/>
              </w:rPr>
            </w:pPr>
            <w:r w:rsidRPr="00132BE7">
              <w:rPr>
                <w:rFonts w:ascii="Calibri" w:hAnsi="Calibri" w:cs="Calibri"/>
              </w:rPr>
              <w:t>CAP</w:t>
            </w:r>
          </w:p>
        </w:tc>
        <w:tc>
          <w:tcPr>
            <w:tcW w:w="5531" w:type="dxa"/>
            <w:vAlign w:val="bottom"/>
          </w:tcPr>
          <w:p w14:paraId="7E8E73FA" w14:textId="546AC740" w:rsidR="006218F0" w:rsidRPr="006218F0" w:rsidRDefault="002A6921" w:rsidP="006218F0">
            <w:pPr>
              <w:jc w:val="both"/>
              <w:rPr>
                <w:rFonts w:ascii="Calibri" w:hAnsi="Calibri" w:cs="Calibri"/>
              </w:rPr>
            </w:pPr>
            <w:proofErr w:type="gramStart"/>
            <w:r w:rsidRPr="00132BE7">
              <w:rPr>
                <w:rFonts w:ascii="Calibri" w:hAnsi="Calibri" w:cs="Calibri"/>
              </w:rPr>
              <w:t>Indirizzo</w:t>
            </w:r>
            <w:r w:rsidR="00DE7DC0" w:rsidRPr="00132BE7">
              <w:rPr>
                <w:rFonts w:ascii="Calibri" w:hAnsi="Calibri" w:cs="Calibri"/>
              </w:rPr>
              <w:t xml:space="preserve">:   </w:t>
            </w:r>
            <w:proofErr w:type="gramEnd"/>
            <w:r w:rsidR="00DE7DC0" w:rsidRPr="00132BE7">
              <w:rPr>
                <w:rFonts w:ascii="Calibri" w:hAnsi="Calibri" w:cs="Calibri"/>
              </w:rPr>
              <w:t xml:space="preserve">                                                   n.</w:t>
            </w:r>
          </w:p>
        </w:tc>
      </w:tr>
      <w:tr w:rsidR="006218F0" w:rsidRPr="006218F0" w14:paraId="73DF5443" w14:textId="77777777" w:rsidTr="001A5D05">
        <w:trPr>
          <w:trHeight w:val="454"/>
        </w:trPr>
        <w:tc>
          <w:tcPr>
            <w:tcW w:w="3969" w:type="dxa"/>
            <w:vAlign w:val="bottom"/>
          </w:tcPr>
          <w:p w14:paraId="4ED7E8FE" w14:textId="0FCB9496" w:rsidR="006218F0" w:rsidRPr="006218F0" w:rsidRDefault="002E3406" w:rsidP="006218F0">
            <w:pPr>
              <w:jc w:val="both"/>
              <w:rPr>
                <w:rFonts w:ascii="Calibri" w:hAnsi="Calibri" w:cs="Calibri"/>
              </w:rPr>
            </w:pPr>
            <w:r w:rsidRPr="00132BE7">
              <w:rPr>
                <w:rFonts w:ascii="Calibri" w:hAnsi="Calibri" w:cs="Calibri"/>
              </w:rPr>
              <w:t>Codice Fiscale:</w:t>
            </w:r>
          </w:p>
        </w:tc>
        <w:tc>
          <w:tcPr>
            <w:tcW w:w="5531" w:type="dxa"/>
            <w:vAlign w:val="bottom"/>
          </w:tcPr>
          <w:p w14:paraId="4C12449F" w14:textId="77777777" w:rsidR="006218F0" w:rsidRPr="006218F0" w:rsidRDefault="006218F0" w:rsidP="006218F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D6D919F" w14:textId="77777777" w:rsidR="002E3406" w:rsidRDefault="002E3406" w:rsidP="00582529">
      <w:pPr>
        <w:jc w:val="both"/>
        <w:rPr>
          <w:rFonts w:ascii="Calibri" w:hAnsi="Calibri" w:cs="Calibri"/>
          <w:sz w:val="22"/>
          <w:szCs w:val="22"/>
        </w:rPr>
      </w:pPr>
    </w:p>
    <w:p w14:paraId="476F3529" w14:textId="77777777" w:rsidR="002E3406" w:rsidRDefault="002E3406" w:rsidP="00582529">
      <w:pPr>
        <w:jc w:val="both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Calibri"/>
        </w:rPr>
        <w:id w:val="159929709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  <w:bCs/>
        </w:rPr>
      </w:sdtEndPr>
      <w:sdtContent>
        <w:p w14:paraId="5A4E76DE" w14:textId="723D2B11" w:rsidR="00887703" w:rsidRPr="00D909D9" w:rsidRDefault="00D909D9" w:rsidP="00D909D9">
          <w:pPr>
            <w:jc w:val="both"/>
            <w:rPr>
              <w:rFonts w:ascii="Calibri" w:hAnsi="Calibri" w:cs="Calibri"/>
              <w:b/>
              <w:bCs/>
            </w:rPr>
          </w:pPr>
          <w:r w:rsidRPr="00D909D9">
            <w:rPr>
              <w:rFonts w:ascii="Calibri" w:hAnsi="Calibri" w:cs="Calibri"/>
            </w:rPr>
            <w:t xml:space="preserve">In qualità di </w:t>
          </w:r>
          <w:r w:rsidRPr="00D909D9">
            <w:rPr>
              <w:rFonts w:ascii="Calibri" w:hAnsi="Calibri" w:cs="Calibri"/>
              <w:b/>
              <w:bCs/>
            </w:rPr>
            <w:t>Legale rappresentante dell’azienda</w:t>
          </w:r>
        </w:p>
      </w:sdtContent>
    </w:sdt>
    <w:tbl>
      <w:tblPr>
        <w:tblW w:w="950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531"/>
      </w:tblGrid>
      <w:tr w:rsidR="00D909D9" w:rsidRPr="00D909D9" w14:paraId="7EC6C621" w14:textId="77777777" w:rsidTr="001A5D05">
        <w:trPr>
          <w:trHeight w:val="454"/>
        </w:trPr>
        <w:tc>
          <w:tcPr>
            <w:tcW w:w="3969" w:type="dxa"/>
            <w:vAlign w:val="bottom"/>
          </w:tcPr>
          <w:p w14:paraId="7DA4454D" w14:textId="77777777" w:rsidR="00D909D9" w:rsidRPr="00D909D9" w:rsidRDefault="00D909D9" w:rsidP="00D909D9">
            <w:pPr>
              <w:jc w:val="both"/>
              <w:rPr>
                <w:rFonts w:ascii="Calibri" w:hAnsi="Calibri" w:cs="Calibri"/>
              </w:rPr>
            </w:pPr>
            <w:r w:rsidRPr="00D909D9">
              <w:rPr>
                <w:rFonts w:ascii="Calibri" w:hAnsi="Calibri" w:cs="Calibri"/>
              </w:rPr>
              <w:t>Denominazione o ragione sociale:</w:t>
            </w:r>
          </w:p>
        </w:tc>
        <w:tc>
          <w:tcPr>
            <w:tcW w:w="5531" w:type="dxa"/>
            <w:vAlign w:val="bottom"/>
          </w:tcPr>
          <w:p w14:paraId="2203970E" w14:textId="77777777" w:rsidR="00D909D9" w:rsidRPr="00D909D9" w:rsidRDefault="00D909D9" w:rsidP="00D909D9">
            <w:pPr>
              <w:jc w:val="both"/>
              <w:rPr>
                <w:rFonts w:ascii="Calibri" w:hAnsi="Calibri" w:cs="Calibri"/>
              </w:rPr>
            </w:pPr>
          </w:p>
        </w:tc>
      </w:tr>
      <w:tr w:rsidR="00D909D9" w:rsidRPr="00D909D9" w14:paraId="79825310" w14:textId="77777777" w:rsidTr="001A5D05">
        <w:trPr>
          <w:trHeight w:val="454"/>
        </w:trPr>
        <w:tc>
          <w:tcPr>
            <w:tcW w:w="3969" w:type="dxa"/>
            <w:vAlign w:val="bottom"/>
          </w:tcPr>
          <w:p w14:paraId="34D21D98" w14:textId="77777777" w:rsidR="00D909D9" w:rsidRPr="00D909D9" w:rsidRDefault="00D909D9" w:rsidP="00D909D9">
            <w:pPr>
              <w:jc w:val="both"/>
              <w:rPr>
                <w:rFonts w:ascii="Calibri" w:hAnsi="Calibri" w:cs="Calibri"/>
              </w:rPr>
            </w:pPr>
            <w:r w:rsidRPr="00D909D9">
              <w:rPr>
                <w:rFonts w:ascii="Calibri" w:hAnsi="Calibri" w:cs="Calibri"/>
              </w:rPr>
              <w:t>Codice Fiscale dell’impresa:</w:t>
            </w:r>
          </w:p>
        </w:tc>
        <w:tc>
          <w:tcPr>
            <w:tcW w:w="5531" w:type="dxa"/>
            <w:vAlign w:val="bottom"/>
          </w:tcPr>
          <w:p w14:paraId="7BC6178C" w14:textId="77777777" w:rsidR="00D909D9" w:rsidRPr="00D909D9" w:rsidRDefault="00D909D9" w:rsidP="00D909D9">
            <w:pPr>
              <w:jc w:val="both"/>
              <w:rPr>
                <w:rFonts w:ascii="Calibri" w:hAnsi="Calibri" w:cs="Calibri"/>
              </w:rPr>
            </w:pPr>
          </w:p>
        </w:tc>
      </w:tr>
      <w:tr w:rsidR="00D909D9" w:rsidRPr="00D909D9" w14:paraId="22822B91" w14:textId="77777777" w:rsidTr="001A5D05">
        <w:trPr>
          <w:trHeight w:val="454"/>
        </w:trPr>
        <w:tc>
          <w:tcPr>
            <w:tcW w:w="3969" w:type="dxa"/>
            <w:vAlign w:val="bottom"/>
          </w:tcPr>
          <w:p w14:paraId="17B97ABC" w14:textId="77777777" w:rsidR="00D909D9" w:rsidRPr="00D909D9" w:rsidRDefault="00D909D9" w:rsidP="00D909D9">
            <w:pPr>
              <w:jc w:val="both"/>
              <w:rPr>
                <w:rFonts w:ascii="Calibri" w:hAnsi="Calibri" w:cs="Calibri"/>
              </w:rPr>
            </w:pPr>
            <w:r w:rsidRPr="00D909D9">
              <w:rPr>
                <w:rFonts w:ascii="Calibri" w:hAnsi="Calibri" w:cs="Calibri"/>
              </w:rPr>
              <w:t>Partita IVA:</w:t>
            </w:r>
          </w:p>
        </w:tc>
        <w:tc>
          <w:tcPr>
            <w:tcW w:w="5531" w:type="dxa"/>
            <w:vAlign w:val="bottom"/>
          </w:tcPr>
          <w:p w14:paraId="41A643C1" w14:textId="77777777" w:rsidR="00D909D9" w:rsidRPr="00D909D9" w:rsidRDefault="00D909D9" w:rsidP="00D909D9">
            <w:pPr>
              <w:jc w:val="both"/>
              <w:rPr>
                <w:rFonts w:ascii="Calibri" w:hAnsi="Calibri" w:cs="Calibri"/>
              </w:rPr>
            </w:pPr>
          </w:p>
        </w:tc>
      </w:tr>
      <w:tr w:rsidR="000F2737" w:rsidRPr="00D909D9" w14:paraId="799383E7" w14:textId="77777777" w:rsidTr="001A5D05">
        <w:trPr>
          <w:trHeight w:val="454"/>
        </w:trPr>
        <w:tc>
          <w:tcPr>
            <w:tcW w:w="3969" w:type="dxa"/>
            <w:vAlign w:val="bottom"/>
          </w:tcPr>
          <w:p w14:paraId="76CE1517" w14:textId="6E62F85F" w:rsidR="000F2737" w:rsidRPr="00D909D9" w:rsidRDefault="000F2737" w:rsidP="000F2737">
            <w:pPr>
              <w:jc w:val="both"/>
              <w:rPr>
                <w:rFonts w:ascii="Calibri" w:hAnsi="Calibri" w:cs="Calibri"/>
              </w:rPr>
            </w:pPr>
            <w:r w:rsidRPr="00D909D9">
              <w:rPr>
                <w:rFonts w:ascii="Calibri" w:hAnsi="Calibri" w:cs="Calibri"/>
              </w:rPr>
              <w:t>Iscritta al Registro Imprese di:</w:t>
            </w:r>
          </w:p>
        </w:tc>
        <w:tc>
          <w:tcPr>
            <w:tcW w:w="5531" w:type="dxa"/>
            <w:vAlign w:val="bottom"/>
          </w:tcPr>
          <w:p w14:paraId="5B0C1521" w14:textId="2C15F93E" w:rsidR="000F2737" w:rsidRPr="00D909D9" w:rsidRDefault="000F2737" w:rsidP="000F2737">
            <w:pPr>
              <w:jc w:val="both"/>
              <w:rPr>
                <w:rFonts w:ascii="Calibri" w:hAnsi="Calibri" w:cs="Calibri"/>
              </w:rPr>
            </w:pPr>
            <w:r w:rsidRPr="00D909D9">
              <w:rPr>
                <w:rFonts w:ascii="Calibri" w:hAnsi="Calibri" w:cs="Calibri"/>
              </w:rPr>
              <w:t>Codice REA:</w:t>
            </w:r>
          </w:p>
        </w:tc>
      </w:tr>
    </w:tbl>
    <w:p w14:paraId="7DEA2454" w14:textId="77777777" w:rsidR="002E3406" w:rsidRPr="00132BE7" w:rsidRDefault="002E3406" w:rsidP="00582529">
      <w:pPr>
        <w:jc w:val="both"/>
        <w:rPr>
          <w:rFonts w:ascii="Calibri" w:hAnsi="Calibri" w:cs="Calibri"/>
        </w:rPr>
      </w:pPr>
    </w:p>
    <w:p w14:paraId="2F336EF9" w14:textId="21A95A14" w:rsidR="00887703" w:rsidRDefault="00887703" w:rsidP="00887703">
      <w:pPr>
        <w:spacing w:line="360" w:lineRule="auto"/>
        <w:jc w:val="both"/>
        <w:rPr>
          <w:rFonts w:ascii="Calibri" w:eastAsia="Calibri" w:hAnsi="Calibri" w:cs="Calibri"/>
          <w:b/>
          <w:sz w:val="22"/>
          <w:lang w:eastAsia="ar-SA"/>
        </w:rPr>
      </w:pPr>
    </w:p>
    <w:sdt>
      <w:sdtPr>
        <w:rPr>
          <w:rFonts w:ascii="Calibri" w:hAnsi="Calibri" w:cs="Calibri"/>
          <w:b/>
        </w:rPr>
        <w:id w:val="40033596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E15D720" w14:textId="58067CCB" w:rsidR="00887703" w:rsidRPr="00887703" w:rsidRDefault="00887703" w:rsidP="00887703">
          <w:pPr>
            <w:spacing w:line="360" w:lineRule="auto"/>
            <w:jc w:val="both"/>
            <w:rPr>
              <w:rFonts w:ascii="Calibri" w:hAnsi="Calibri" w:cs="Calibri"/>
              <w:b/>
            </w:rPr>
          </w:pPr>
          <w:r w:rsidRPr="00887703">
            <w:rPr>
              <w:rFonts w:ascii="Calibri" w:hAnsi="Calibri" w:cs="Calibri"/>
              <w:b/>
            </w:rPr>
            <w:t>Sede legale</w:t>
          </w:r>
        </w:p>
      </w:sdtContent>
    </w:sdt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3163"/>
        <w:gridCol w:w="1896"/>
        <w:gridCol w:w="1268"/>
      </w:tblGrid>
      <w:tr w:rsidR="00887703" w:rsidRPr="00887703" w14:paraId="09FDE89D" w14:textId="77777777" w:rsidTr="001A5D05">
        <w:trPr>
          <w:trHeight w:val="454"/>
        </w:trPr>
        <w:tc>
          <w:tcPr>
            <w:tcW w:w="6326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633522FE" w14:textId="77777777" w:rsidR="00887703" w:rsidRPr="00887703" w:rsidRDefault="00887703" w:rsidP="00887703">
            <w:pPr>
              <w:jc w:val="both"/>
              <w:rPr>
                <w:rFonts w:ascii="Calibri" w:hAnsi="Calibri" w:cs="Calibri"/>
              </w:rPr>
            </w:pPr>
            <w:bookmarkStart w:id="0" w:name="_heading=h.gjdgxs" w:colFirst="0" w:colLast="0"/>
            <w:bookmarkEnd w:id="0"/>
            <w:r w:rsidRPr="00887703">
              <w:rPr>
                <w:rFonts w:ascii="Calibri" w:hAnsi="Calibri" w:cs="Calibri"/>
              </w:rPr>
              <w:t>Comune</w:t>
            </w:r>
          </w:p>
        </w:tc>
        <w:tc>
          <w:tcPr>
            <w:tcW w:w="316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088C50A1" w14:textId="77777777" w:rsidR="00887703" w:rsidRPr="00887703" w:rsidRDefault="00887703" w:rsidP="00887703">
            <w:pPr>
              <w:jc w:val="both"/>
              <w:rPr>
                <w:rFonts w:ascii="Calibri" w:hAnsi="Calibri" w:cs="Calibri"/>
              </w:rPr>
            </w:pPr>
            <w:r w:rsidRPr="00887703">
              <w:rPr>
                <w:rFonts w:ascii="Calibri" w:hAnsi="Calibri" w:cs="Calibri"/>
              </w:rPr>
              <w:t>Prov.</w:t>
            </w:r>
          </w:p>
        </w:tc>
      </w:tr>
      <w:tr w:rsidR="00887703" w:rsidRPr="00887703" w14:paraId="2CAAD51A" w14:textId="77777777" w:rsidTr="001A5D05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CD18462" w14:textId="77777777" w:rsidR="00887703" w:rsidRPr="00887703" w:rsidRDefault="00887703" w:rsidP="00887703">
            <w:pPr>
              <w:jc w:val="both"/>
              <w:rPr>
                <w:rFonts w:ascii="Calibri" w:hAnsi="Calibri" w:cs="Calibri"/>
              </w:rPr>
            </w:pPr>
            <w:r w:rsidRPr="00887703">
              <w:rPr>
                <w:rFonts w:ascii="Calibri" w:hAnsi="Calibri" w:cs="Calibri"/>
              </w:rPr>
              <w:t>CAP</w:t>
            </w:r>
          </w:p>
        </w:tc>
        <w:tc>
          <w:tcPr>
            <w:tcW w:w="50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CD08A07" w14:textId="77777777" w:rsidR="00887703" w:rsidRPr="00887703" w:rsidRDefault="00887703" w:rsidP="00887703">
            <w:pPr>
              <w:jc w:val="both"/>
              <w:rPr>
                <w:rFonts w:ascii="Calibri" w:hAnsi="Calibri" w:cs="Calibri"/>
              </w:rPr>
            </w:pPr>
            <w:r w:rsidRPr="00887703">
              <w:rPr>
                <w:rFonts w:ascii="Calibri" w:hAnsi="Calibri" w:cs="Calibri"/>
              </w:rPr>
              <w:t>Indirizzo</w:t>
            </w:r>
          </w:p>
        </w:tc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74C1413" w14:textId="77777777" w:rsidR="00887703" w:rsidRPr="00887703" w:rsidRDefault="00887703" w:rsidP="00887703">
            <w:pPr>
              <w:jc w:val="both"/>
              <w:rPr>
                <w:rFonts w:ascii="Calibri" w:hAnsi="Calibri" w:cs="Calibri"/>
              </w:rPr>
            </w:pPr>
            <w:r w:rsidRPr="00887703">
              <w:rPr>
                <w:rFonts w:ascii="Calibri" w:hAnsi="Calibri" w:cs="Calibri"/>
              </w:rPr>
              <w:t>n.</w:t>
            </w:r>
          </w:p>
        </w:tc>
      </w:tr>
      <w:tr w:rsidR="00887703" w:rsidRPr="00887703" w14:paraId="4409D245" w14:textId="77777777" w:rsidTr="001A5D05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0BE02C4" w14:textId="77777777" w:rsidR="00887703" w:rsidRPr="00887703" w:rsidRDefault="00887703" w:rsidP="00887703">
            <w:pPr>
              <w:jc w:val="both"/>
              <w:rPr>
                <w:rFonts w:ascii="Calibri" w:hAnsi="Calibri" w:cs="Calibri"/>
              </w:rPr>
            </w:pPr>
            <w:r w:rsidRPr="00887703">
              <w:rPr>
                <w:rFonts w:ascii="Calibri" w:hAnsi="Calibri" w:cs="Calibri"/>
              </w:rPr>
              <w:t>Telefono</w:t>
            </w:r>
          </w:p>
        </w:tc>
        <w:tc>
          <w:tcPr>
            <w:tcW w:w="63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47CD526" w14:textId="77777777" w:rsidR="00887703" w:rsidRPr="00887703" w:rsidRDefault="00887703" w:rsidP="00887703">
            <w:pPr>
              <w:jc w:val="both"/>
              <w:rPr>
                <w:rFonts w:ascii="Calibri" w:hAnsi="Calibri" w:cs="Calibri"/>
              </w:rPr>
            </w:pPr>
            <w:r w:rsidRPr="00887703">
              <w:rPr>
                <w:rFonts w:ascii="Calibri" w:hAnsi="Calibri" w:cs="Calibri"/>
              </w:rPr>
              <w:t>Indirizzo PEC</w:t>
            </w:r>
          </w:p>
        </w:tc>
      </w:tr>
      <w:tr w:rsidR="00887703" w:rsidRPr="00887703" w14:paraId="3C9E91E9" w14:textId="77777777" w:rsidTr="001A5D05">
        <w:trPr>
          <w:trHeight w:val="454"/>
        </w:trPr>
        <w:tc>
          <w:tcPr>
            <w:tcW w:w="949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7D47523" w14:textId="77777777" w:rsidR="00887703" w:rsidRPr="00887703" w:rsidRDefault="00887703" w:rsidP="00887703">
            <w:pPr>
              <w:jc w:val="both"/>
              <w:rPr>
                <w:rFonts w:ascii="Calibri" w:hAnsi="Calibri" w:cs="Calibri"/>
              </w:rPr>
            </w:pPr>
            <w:r w:rsidRPr="00887703">
              <w:rPr>
                <w:rFonts w:ascii="Calibri" w:hAnsi="Calibri" w:cs="Calibri"/>
              </w:rPr>
              <w:t>Indirizzo E-mail</w:t>
            </w:r>
          </w:p>
        </w:tc>
      </w:tr>
    </w:tbl>
    <w:p w14:paraId="75BFA9BA" w14:textId="77777777" w:rsidR="00F87B16" w:rsidRDefault="00F87B16" w:rsidP="00582529">
      <w:pPr>
        <w:jc w:val="both"/>
        <w:rPr>
          <w:rFonts w:ascii="Calibri" w:hAnsi="Calibri" w:cs="Calibri"/>
        </w:rPr>
      </w:pPr>
    </w:p>
    <w:p w14:paraId="414ECE74" w14:textId="77777777" w:rsidR="00853AFD" w:rsidRDefault="00853AFD" w:rsidP="00582529">
      <w:pPr>
        <w:jc w:val="both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Calibri"/>
          <w:sz w:val="22"/>
          <w:szCs w:val="22"/>
        </w:rPr>
        <w:id w:val="125893958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F2E9422" w14:textId="31A86DB0" w:rsidR="00582529" w:rsidRPr="00582529" w:rsidRDefault="00582529" w:rsidP="00582529">
          <w:pPr>
            <w:jc w:val="both"/>
            <w:rPr>
              <w:rFonts w:ascii="Calibri" w:hAnsi="Calibri" w:cs="Calibri"/>
              <w:b/>
              <w:sz w:val="22"/>
              <w:szCs w:val="22"/>
            </w:rPr>
          </w:pPr>
          <w:r w:rsidRPr="00582529">
            <w:rPr>
              <w:rFonts w:ascii="Calibri" w:hAnsi="Calibri" w:cs="Calibri"/>
              <w:sz w:val="22"/>
              <w:szCs w:val="22"/>
            </w:rPr>
            <w:t>ai sensi e per gli effetti dell’art. 47 del D.P.R. 28.12.2000, n. 445 (“T.U. delle disposizioni legislative e regolamentari in materia di documentazione amministrativa”), nella mia consapevolezza delle sanzioni penali - qui richiamate - previste dall’art. 76 del medesimo D.P.R. 445/2000 per le ipotesi ivi indicate di falsità in atti e dichiarazioni mendaci,</w:t>
          </w:r>
        </w:p>
      </w:sdtContent>
    </w:sdt>
    <w:p w14:paraId="68F5C387" w14:textId="77777777" w:rsidR="00582529" w:rsidRDefault="00582529" w:rsidP="00582529">
      <w:pPr>
        <w:jc w:val="center"/>
        <w:rPr>
          <w:rFonts w:ascii="Calibri" w:hAnsi="Calibri" w:cs="Calibri"/>
          <w:b/>
          <w:sz w:val="22"/>
          <w:szCs w:val="22"/>
        </w:rPr>
      </w:pPr>
    </w:p>
    <w:p w14:paraId="105BFFED" w14:textId="77777777" w:rsidR="00F87B16" w:rsidRDefault="00F87B16" w:rsidP="00582529">
      <w:pPr>
        <w:jc w:val="center"/>
        <w:rPr>
          <w:rFonts w:ascii="Calibri" w:hAnsi="Calibri" w:cs="Calibri"/>
          <w:b/>
          <w:sz w:val="22"/>
          <w:szCs w:val="22"/>
        </w:rPr>
      </w:pPr>
    </w:p>
    <w:p w14:paraId="26973EDD" w14:textId="77777777" w:rsidR="00F87B16" w:rsidRPr="00582529" w:rsidRDefault="00F87B16" w:rsidP="00582529">
      <w:pPr>
        <w:jc w:val="center"/>
        <w:rPr>
          <w:rFonts w:ascii="Calibri" w:hAnsi="Calibri" w:cs="Calibri"/>
          <w:b/>
          <w:sz w:val="22"/>
          <w:szCs w:val="22"/>
        </w:rPr>
      </w:pPr>
    </w:p>
    <w:sdt>
      <w:sdtPr>
        <w:rPr>
          <w:rFonts w:ascii="Calibri" w:hAnsi="Calibri" w:cs="Calibri"/>
          <w:b/>
          <w:sz w:val="22"/>
          <w:szCs w:val="22"/>
        </w:rPr>
        <w:id w:val="-16833542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75AF087" w14:textId="58882B90" w:rsidR="00582529" w:rsidRPr="00582529" w:rsidRDefault="00582529" w:rsidP="00582529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582529">
            <w:rPr>
              <w:rFonts w:ascii="Calibri" w:hAnsi="Calibri" w:cs="Calibri"/>
              <w:b/>
              <w:sz w:val="22"/>
              <w:szCs w:val="22"/>
            </w:rPr>
            <w:t>DICHIAR</w:t>
          </w:r>
          <w:r w:rsidR="0023251D">
            <w:rPr>
              <w:rFonts w:ascii="Calibri" w:hAnsi="Calibri" w:cs="Calibri"/>
              <w:b/>
              <w:sz w:val="22"/>
              <w:szCs w:val="22"/>
            </w:rPr>
            <w:t>A</w:t>
          </w:r>
        </w:p>
      </w:sdtContent>
    </w:sdt>
    <w:p w14:paraId="2D0CB7A2" w14:textId="77777777" w:rsidR="00582529" w:rsidRPr="00582529" w:rsidRDefault="00582529" w:rsidP="00582529">
      <w:pPr>
        <w:jc w:val="center"/>
        <w:rPr>
          <w:rFonts w:ascii="Calibri" w:hAnsi="Calibri" w:cs="Calibri"/>
          <w:b/>
          <w:sz w:val="22"/>
          <w:szCs w:val="22"/>
        </w:rPr>
      </w:pPr>
    </w:p>
    <w:sdt>
      <w:sdtPr>
        <w:rPr>
          <w:rFonts w:ascii="Calibri" w:hAnsi="Calibri" w:cs="Calibri"/>
          <w:bCs/>
          <w:sz w:val="22"/>
          <w:szCs w:val="22"/>
        </w:rPr>
        <w:id w:val="188121298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128AF738" w14:textId="1DF76CAE" w:rsidR="00582529" w:rsidRPr="00582529" w:rsidRDefault="00582529" w:rsidP="00582529">
          <w:pPr>
            <w:rPr>
              <w:rFonts w:ascii="Calibri" w:hAnsi="Calibri" w:cs="Calibri"/>
              <w:bCs/>
              <w:sz w:val="22"/>
              <w:szCs w:val="22"/>
              <w:vertAlign w:val="superscript"/>
            </w:rPr>
          </w:pPr>
          <w:r>
            <w:rPr>
              <w:rFonts w:ascii="Calibri" w:hAnsi="Calibri" w:cs="Calibri"/>
              <w:bCs/>
              <w:sz w:val="22"/>
              <w:szCs w:val="22"/>
            </w:rPr>
            <w:t>D</w:t>
          </w:r>
          <w:r w:rsidRPr="00582529">
            <w:rPr>
              <w:rFonts w:ascii="Calibri" w:hAnsi="Calibri" w:cs="Calibri"/>
              <w:bCs/>
              <w:sz w:val="22"/>
              <w:szCs w:val="22"/>
            </w:rPr>
            <w:t>i essere in regola con gli obblighi in materia di assicurazione da danni catastrofali</w:t>
          </w:r>
          <w:r w:rsidR="00E66408">
            <w:rPr>
              <w:rStyle w:val="Rimandonotaapidipagina"/>
              <w:rFonts w:ascii="Calibri" w:hAnsi="Calibri" w:cs="Calibri"/>
              <w:bCs/>
              <w:sz w:val="22"/>
              <w:szCs w:val="22"/>
            </w:rPr>
            <w:footnoteReference w:id="1"/>
          </w:r>
          <w:r w:rsidRPr="00582529">
            <w:rPr>
              <w:rFonts w:ascii="Calibri" w:hAnsi="Calibri" w:cs="Calibri"/>
              <w:bCs/>
              <w:sz w:val="22"/>
              <w:szCs w:val="22"/>
            </w:rPr>
            <w:t>, secondo le tempistiche di entrata in vigore degli stessi</w:t>
          </w:r>
          <w:r w:rsidR="00E66408">
            <w:rPr>
              <w:rStyle w:val="Rimandonotaapidipagina"/>
              <w:rFonts w:ascii="Calibri" w:hAnsi="Calibri" w:cs="Calibri"/>
              <w:bCs/>
              <w:sz w:val="22"/>
              <w:szCs w:val="22"/>
            </w:rPr>
            <w:footnoteReference w:id="2"/>
          </w:r>
          <w:r w:rsidRPr="00582529">
            <w:rPr>
              <w:rFonts w:ascii="Calibri" w:hAnsi="Calibri" w:cs="Calibri"/>
              <w:bCs/>
              <w:sz w:val="22"/>
              <w:szCs w:val="22"/>
            </w:rPr>
            <w:t>  e in dettaglio che:</w:t>
          </w:r>
        </w:p>
      </w:sdtContent>
    </w:sdt>
    <w:p w14:paraId="3CCEAC03" w14:textId="77777777" w:rsidR="00582529" w:rsidRPr="00582529" w:rsidRDefault="00582529" w:rsidP="00582529">
      <w:pPr>
        <w:rPr>
          <w:rFonts w:ascii="Calibri" w:hAnsi="Calibri" w:cs="Calibri"/>
          <w:bCs/>
          <w:sz w:val="22"/>
          <w:szCs w:val="22"/>
        </w:rPr>
      </w:pPr>
    </w:p>
    <w:p w14:paraId="783AED0B" w14:textId="120DC661" w:rsidR="00582529" w:rsidRDefault="00000000" w:rsidP="00582529">
      <w:pPr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eastAsia="Calibri" w:hAnsi="Calibri" w:cs="Calibri"/>
            <w:b/>
            <w:bCs/>
            <w:color w:val="000000"/>
          </w:rPr>
          <w:id w:val="-100574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408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="00582529">
        <w:rPr>
          <w:rFonts w:ascii="Calibri" w:eastAsia="Calibri" w:hAnsi="Calibri" w:cs="Calibri"/>
          <w:b/>
          <w:bCs/>
          <w:color w:val="000000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/>
          </w:rPr>
          <w:id w:val="1795105266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Fonts w:eastAsia="Times New Roman"/>
            <w:b w:val="0"/>
            <w:color w:val="auto"/>
            <w:sz w:val="22"/>
            <w:szCs w:val="22"/>
          </w:rPr>
        </w:sdtEndPr>
        <w:sdtContent>
          <w:r w:rsidR="00582529">
            <w:rPr>
              <w:rFonts w:ascii="Calibri" w:hAnsi="Calibri" w:cs="Calibri"/>
              <w:bCs/>
              <w:sz w:val="22"/>
              <w:szCs w:val="22"/>
            </w:rPr>
            <w:t>L</w:t>
          </w:r>
          <w:r w:rsidR="00582529" w:rsidRPr="00582529">
            <w:rPr>
              <w:rFonts w:ascii="Calibri" w:hAnsi="Calibri" w:cs="Calibri"/>
              <w:bCs/>
              <w:sz w:val="22"/>
              <w:szCs w:val="22"/>
            </w:rPr>
            <w:t>’impresa non è al momento soggetta all’obbligo</w:t>
          </w:r>
          <w:r w:rsidR="00582529">
            <w:rPr>
              <w:rFonts w:ascii="Calibri" w:hAnsi="Calibri" w:cs="Calibri"/>
              <w:bCs/>
              <w:sz w:val="22"/>
              <w:szCs w:val="22"/>
            </w:rPr>
            <w:t>;</w:t>
          </w:r>
        </w:sdtContent>
      </w:sdt>
    </w:p>
    <w:p w14:paraId="140C6823" w14:textId="77777777" w:rsidR="00582529" w:rsidRDefault="00582529" w:rsidP="00582529">
      <w:pPr>
        <w:rPr>
          <w:rFonts w:ascii="Calibri" w:hAnsi="Calibri" w:cs="Calibri"/>
          <w:bCs/>
          <w:sz w:val="22"/>
          <w:szCs w:val="22"/>
        </w:rPr>
      </w:pPr>
    </w:p>
    <w:p w14:paraId="529BE37D" w14:textId="527AA994" w:rsidR="00582529" w:rsidRPr="00582529" w:rsidRDefault="00000000" w:rsidP="00582529">
      <w:pPr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eastAsia="Calibri" w:hAnsi="Calibri" w:cs="Calibri"/>
            <w:b/>
            <w:bCs/>
            <w:color w:val="000000"/>
          </w:rPr>
          <w:id w:val="1103994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529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="00582529" w:rsidRPr="00582529">
        <w:rPr>
          <w:rFonts w:ascii="Calibri" w:hAnsi="Calibri" w:cs="Calibri"/>
          <w:bCs/>
          <w:sz w:val="22"/>
          <w:szCs w:val="22"/>
        </w:rPr>
        <w:t> </w:t>
      </w:r>
      <w:sdt>
        <w:sdtPr>
          <w:rPr>
            <w:rFonts w:ascii="Calibri" w:hAnsi="Calibri" w:cs="Calibri"/>
            <w:bCs/>
            <w:sz w:val="22"/>
            <w:szCs w:val="22"/>
          </w:rPr>
          <w:id w:val="-1919932128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582529">
            <w:rPr>
              <w:rFonts w:ascii="Calibri" w:hAnsi="Calibri" w:cs="Calibri"/>
              <w:bCs/>
              <w:sz w:val="22"/>
              <w:szCs w:val="22"/>
            </w:rPr>
            <w:t>L</w:t>
          </w:r>
          <w:r w:rsidR="00582529" w:rsidRPr="00582529">
            <w:rPr>
              <w:rFonts w:ascii="Calibri" w:hAnsi="Calibri" w:cs="Calibri"/>
              <w:bCs/>
              <w:sz w:val="22"/>
              <w:szCs w:val="22"/>
            </w:rPr>
            <w:t>’impresa ottempera all’obbligo con Polizza nr</w:t>
          </w:r>
        </w:sdtContent>
      </w:sdt>
      <w:r w:rsidR="00582529" w:rsidRPr="00582529">
        <w:rPr>
          <w:rFonts w:ascii="Calibri" w:hAnsi="Calibri" w:cs="Calibri"/>
          <w:bCs/>
          <w:sz w:val="22"/>
          <w:szCs w:val="22"/>
        </w:rPr>
        <w:t>. ____________________________ del |__|__/__|__/__|__|</w:t>
      </w:r>
    </w:p>
    <w:p w14:paraId="417310AC" w14:textId="77777777" w:rsidR="00582529" w:rsidRPr="00582529" w:rsidRDefault="00582529" w:rsidP="00582529">
      <w:pPr>
        <w:jc w:val="center"/>
        <w:rPr>
          <w:rFonts w:ascii="Calibri" w:hAnsi="Calibri" w:cs="Calibri"/>
          <w:bCs/>
          <w:sz w:val="22"/>
          <w:szCs w:val="22"/>
        </w:rPr>
      </w:pPr>
      <w:r w:rsidRPr="00582529">
        <w:rPr>
          <w:rFonts w:ascii="Calibri" w:hAnsi="Calibri" w:cs="Calibri"/>
          <w:bCs/>
          <w:sz w:val="22"/>
          <w:szCs w:val="22"/>
        </w:rPr>
        <w:t> </w:t>
      </w:r>
    </w:p>
    <w:p w14:paraId="76535D4A" w14:textId="0B418144" w:rsidR="00582529" w:rsidRPr="00582529" w:rsidRDefault="00B434D6" w:rsidP="00582529">
      <w:pPr>
        <w:jc w:val="center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703555128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582529" w:rsidRPr="00582529">
            <w:rPr>
              <w:rFonts w:ascii="Calibri" w:hAnsi="Calibri" w:cs="Calibri"/>
              <w:bCs/>
              <w:sz w:val="22"/>
              <w:szCs w:val="22"/>
            </w:rPr>
            <w:t>Emessa da</w:t>
          </w:r>
        </w:sdtContent>
      </w:sdt>
      <w:r w:rsidR="00582529" w:rsidRPr="00582529">
        <w:rPr>
          <w:rFonts w:ascii="Calibri" w:hAnsi="Calibri" w:cs="Calibri"/>
          <w:bCs/>
          <w:sz w:val="22"/>
          <w:szCs w:val="22"/>
        </w:rPr>
        <w:t xml:space="preserve"> ___________________________________________________ con scadenza |__|__/__|__/__|__|</w:t>
      </w:r>
    </w:p>
    <w:p w14:paraId="409A41BE" w14:textId="059B1CBC" w:rsidR="00582529" w:rsidRDefault="00582529" w:rsidP="00F40577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74E356C0" w14:textId="77777777" w:rsidR="0023251D" w:rsidRDefault="0023251D" w:rsidP="00582529">
      <w:pPr>
        <w:jc w:val="center"/>
        <w:rPr>
          <w:rFonts w:ascii="Calibri" w:hAnsi="Calibri" w:cs="Calibri"/>
          <w:bCs/>
          <w:sz w:val="22"/>
          <w:szCs w:val="22"/>
        </w:rPr>
      </w:pPr>
    </w:p>
    <w:sdt>
      <w:sdtPr>
        <w:rPr>
          <w:rFonts w:ascii="Calibri" w:eastAsia="Calibri" w:hAnsi="Calibri" w:cs="Calibri"/>
          <w:b/>
          <w:bCs/>
          <w:i/>
          <w:sz w:val="22"/>
          <w:szCs w:val="22"/>
        </w:rPr>
        <w:id w:val="-103681434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</w:rPr>
      </w:sdtEndPr>
      <w:sdtContent>
        <w:p w14:paraId="737FB26C" w14:textId="4324428D" w:rsidR="00E66408" w:rsidRPr="00F40577" w:rsidRDefault="00E66408" w:rsidP="00E66408">
          <w:pPr>
            <w:spacing w:after="40" w:line="300" w:lineRule="auto"/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F40577">
            <w:rPr>
              <w:rFonts w:ascii="Calibri" w:eastAsia="Calibri" w:hAnsi="Calibri" w:cs="Calibri"/>
              <w:b/>
              <w:bCs/>
              <w:i/>
              <w:sz w:val="22"/>
              <w:szCs w:val="22"/>
            </w:rPr>
            <w:t>Attenzione:</w:t>
          </w:r>
          <w:r w:rsidRPr="00F40577">
            <w:rPr>
              <w:rFonts w:ascii="Calibri" w:eastAsia="Calibri" w:hAnsi="Calibri" w:cs="Calibri"/>
              <w:i/>
              <w:sz w:val="22"/>
              <w:szCs w:val="22"/>
            </w:rPr>
            <w:t xml:space="preserve"> Il presente modulo deve essere compilato digitalmente e </w:t>
          </w:r>
          <w:r w:rsidRPr="00F40577">
            <w:rPr>
              <w:rFonts w:ascii="Calibri" w:eastAsia="Calibri" w:hAnsi="Calibri" w:cs="Calibri"/>
              <w:sz w:val="22"/>
              <w:szCs w:val="22"/>
            </w:rPr>
            <w:t xml:space="preserve">firmato digitalmente dal titolare/legale rappresentante dell’impresa in modalità </w:t>
          </w:r>
          <w:r w:rsidRPr="00F40577">
            <w:rPr>
              <w:rFonts w:ascii="Calibri" w:eastAsia="Calibri" w:hAnsi="Calibri" w:cs="Calibri"/>
              <w:b/>
              <w:sz w:val="22"/>
              <w:szCs w:val="22"/>
            </w:rPr>
            <w:t>CAdES</w:t>
          </w:r>
          <w:r w:rsidRPr="00F40577">
            <w:rPr>
              <w:rFonts w:ascii="Calibri" w:eastAsia="Calibri" w:hAnsi="Calibri" w:cs="Calibri"/>
              <w:sz w:val="22"/>
              <w:szCs w:val="22"/>
            </w:rPr>
            <w:t xml:space="preserve"> ed avere estensione</w:t>
          </w:r>
          <w:r w:rsidRPr="00F40577">
            <w:rPr>
              <w:rFonts w:ascii="Calibri" w:eastAsia="Calibri" w:hAnsi="Calibri" w:cs="Calibri"/>
              <w:b/>
              <w:sz w:val="22"/>
              <w:szCs w:val="22"/>
            </w:rPr>
            <w:t>.p7m</w:t>
          </w:r>
          <w:r w:rsidRPr="00F40577">
            <w:rPr>
              <w:rFonts w:ascii="Calibri" w:eastAsia="Calibri" w:hAnsi="Calibri" w:cs="Calibri"/>
              <w:sz w:val="22"/>
              <w:szCs w:val="22"/>
            </w:rPr>
            <w:t>.</w:t>
          </w:r>
        </w:p>
        <w:p w14:paraId="6B849C2A" w14:textId="76415344" w:rsidR="00F27A54" w:rsidRPr="00F40577" w:rsidRDefault="00E66408" w:rsidP="00F40577">
          <w:pPr>
            <w:spacing w:after="40" w:line="300" w:lineRule="auto"/>
            <w:jc w:val="center"/>
            <w:rPr>
              <w:rFonts w:ascii="Calibri" w:eastAsia="Calibri" w:hAnsi="Calibri" w:cs="Calibri"/>
              <w:i/>
              <w:sz w:val="22"/>
              <w:szCs w:val="22"/>
            </w:rPr>
          </w:pPr>
          <w:r w:rsidRPr="00F40577">
            <w:rPr>
              <w:rFonts w:ascii="Calibri" w:eastAsia="Calibri" w:hAnsi="Calibri" w:cs="Calibri"/>
              <w:i/>
              <w:sz w:val="22"/>
              <w:szCs w:val="22"/>
            </w:rPr>
            <w:t>Non sono accettati moduli stampati, successivamente scansionati e allegati.</w:t>
          </w:r>
        </w:p>
      </w:sdtContent>
    </w:sdt>
    <w:sectPr w:rsidR="00F27A54" w:rsidRPr="00F40577" w:rsidSect="00582529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938E8" w14:textId="77777777" w:rsidR="00496F5B" w:rsidRDefault="00496F5B" w:rsidP="00582529">
      <w:r>
        <w:separator/>
      </w:r>
    </w:p>
  </w:endnote>
  <w:endnote w:type="continuationSeparator" w:id="0">
    <w:p w14:paraId="1D6C7FDF" w14:textId="77777777" w:rsidR="00496F5B" w:rsidRDefault="00496F5B" w:rsidP="0058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0A070" w14:textId="0BF5C749" w:rsidR="00582529" w:rsidRPr="00B21008" w:rsidRDefault="00582529" w:rsidP="00582529">
    <w:pPr>
      <w:jc w:val="right"/>
      <w:rPr>
        <w:rFonts w:ascii="Garamond" w:hAnsi="Garamond" w:cs="Garamond"/>
        <w:sz w:val="22"/>
      </w:rPr>
    </w:pPr>
    <w:r w:rsidRPr="00A82E11">
      <w:rPr>
        <w:rFonts w:ascii="Arial" w:hAnsi="Arial" w:cs="Arial"/>
        <w:color w:val="000000"/>
        <w:sz w:val="16"/>
        <w:szCs w:val="16"/>
      </w:rPr>
      <w:fldChar w:fldCharType="begin"/>
    </w:r>
    <w:r w:rsidRPr="00A82E11">
      <w:rPr>
        <w:rFonts w:ascii="Arial" w:hAnsi="Arial" w:cs="Arial"/>
        <w:color w:val="000000"/>
        <w:sz w:val="16"/>
        <w:szCs w:val="16"/>
      </w:rPr>
      <w:instrText>PAGE   \* MERGEFORMAT</w:instrText>
    </w:r>
    <w:r w:rsidRPr="00A82E11"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color w:val="000000"/>
        <w:sz w:val="16"/>
        <w:szCs w:val="16"/>
      </w:rPr>
      <w:t>5</w:t>
    </w:r>
    <w:r w:rsidRPr="00A82E11">
      <w:rPr>
        <w:rFonts w:ascii="Arial" w:hAnsi="Arial" w:cs="Arial"/>
        <w:color w:val="000000"/>
        <w:sz w:val="16"/>
        <w:szCs w:val="16"/>
      </w:rPr>
      <w:fldChar w:fldCharType="end"/>
    </w:r>
    <w:r w:rsidRPr="00A82E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hidden="0" allowOverlap="1" wp14:anchorId="1BD58FE4" wp14:editId="6AFDDF2A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1046364731" name="Picture 244137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82E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hidden="0" allowOverlap="1" wp14:anchorId="28673716" wp14:editId="1AB8FEF7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1542736632" name="Picture 789467332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Rettangolo&#10;&#10;Descrizione generata automaticamente"/>
                  <pic:cNvPicPr preferRelativeResize="0"/>
                </pic:nvPicPr>
                <pic:blipFill>
                  <a:blip r:embed="rId2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82E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461A1782" wp14:editId="72049E88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415838250" name="Picture 244137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82E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hidden="0" allowOverlap="1" wp14:anchorId="3642AC1C" wp14:editId="36D18CCF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1212176300" name="Picture 789467332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Rettangolo&#10;&#10;Descrizione generata automaticamente"/>
                  <pic:cNvPicPr preferRelativeResize="0"/>
                </pic:nvPicPr>
                <pic:blipFill>
                  <a:blip r:embed="rId2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11B919" w14:textId="288957C8" w:rsidR="00582529" w:rsidRPr="00582529" w:rsidRDefault="0023251D" w:rsidP="00582529">
    <w:pPr>
      <w:pStyle w:val="Pidipagina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A57AF59" wp14:editId="563897D2">
          <wp:simplePos x="0" y="0"/>
          <wp:positionH relativeFrom="margin">
            <wp:posOffset>5760720</wp:posOffset>
          </wp:positionH>
          <wp:positionV relativeFrom="paragraph">
            <wp:posOffset>93345</wp:posOffset>
          </wp:positionV>
          <wp:extent cx="507365" cy="310515"/>
          <wp:effectExtent l="0" t="0" r="6985" b="0"/>
          <wp:wrapSquare wrapText="bothSides" distT="0" distB="0" distL="114300" distR="114300"/>
          <wp:docPr id="806636850" name="Picture 1053246498" descr="Immagine che contiene testo, Carattere, Elementi grafici, grafica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636850" name="Picture 1053246498" descr="Immagine che contiene testo, Carattere, Elementi grafici, grafica&#10;&#10;Il contenuto generato dall'IA potrebbe non essere corretto.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36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EA90FDC" wp14:editId="29D72373">
          <wp:simplePos x="0" y="0"/>
          <wp:positionH relativeFrom="column">
            <wp:posOffset>4795520</wp:posOffset>
          </wp:positionH>
          <wp:positionV relativeFrom="paragraph">
            <wp:posOffset>15875</wp:posOffset>
          </wp:positionV>
          <wp:extent cx="719455" cy="273050"/>
          <wp:effectExtent l="0" t="0" r="0" b="0"/>
          <wp:wrapSquare wrapText="bothSides" distT="0" distB="0" distL="114300" distR="114300"/>
          <wp:docPr id="1545538169" name="Picture 1532260646" descr="Immagine che contiene logo, Elementi grafici, grafica, clipart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538169" name="Picture 1532260646" descr="Immagine che contiene logo, Elementi grafici, grafica, clipart&#10;&#10;Il contenuto generato dall'IA potrebbe non essere corretto.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00"/>
        <w:sz w:val="16"/>
        <w:szCs w:val="16"/>
      </w:rPr>
      <w:drawing>
        <wp:inline distT="0" distB="0" distL="0" distR="0" wp14:anchorId="3DF405EE" wp14:editId="55944471">
          <wp:extent cx="4629150" cy="409575"/>
          <wp:effectExtent l="0" t="0" r="0" b="9525"/>
          <wp:docPr id="18746660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33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4709604" cy="416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02555" w14:textId="77777777" w:rsidR="00496F5B" w:rsidRDefault="00496F5B" w:rsidP="00582529">
      <w:r>
        <w:separator/>
      </w:r>
    </w:p>
  </w:footnote>
  <w:footnote w:type="continuationSeparator" w:id="0">
    <w:p w14:paraId="5037E108" w14:textId="77777777" w:rsidR="00496F5B" w:rsidRDefault="00496F5B" w:rsidP="00582529">
      <w:r>
        <w:continuationSeparator/>
      </w:r>
    </w:p>
  </w:footnote>
  <w:footnote w:id="1">
    <w:sdt>
      <w:sdtPr>
        <w:rPr>
          <w:rFonts w:ascii="Calibri" w:hAnsi="Calibri" w:cs="Calibri"/>
          <w:sz w:val="18"/>
          <w:szCs w:val="18"/>
        </w:rPr>
        <w:id w:val="-155492760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Cs/>
        </w:rPr>
      </w:sdtEndPr>
      <w:sdtContent>
        <w:p w14:paraId="1E4E056E" w14:textId="66E74758" w:rsidR="00E66408" w:rsidRPr="00F40577" w:rsidRDefault="00E66408">
          <w:pPr>
            <w:pStyle w:val="Testonotaapidipagina"/>
            <w:rPr>
              <w:rFonts w:ascii="Calibri" w:hAnsi="Calibri" w:cs="Calibri"/>
              <w:bCs/>
              <w:sz w:val="18"/>
              <w:szCs w:val="18"/>
            </w:rPr>
          </w:pPr>
          <w:r w:rsidRPr="00F40577">
            <w:rPr>
              <w:rStyle w:val="Rimandonotaapidipagina"/>
              <w:rFonts w:ascii="Calibri" w:hAnsi="Calibri" w:cs="Calibri"/>
              <w:sz w:val="18"/>
              <w:szCs w:val="18"/>
            </w:rPr>
            <w:footnoteRef/>
          </w:r>
          <w:r w:rsidRPr="00F40577">
            <w:rPr>
              <w:rFonts w:ascii="Calibri" w:hAnsi="Calibri" w:cs="Calibri"/>
              <w:sz w:val="18"/>
              <w:szCs w:val="18"/>
            </w:rPr>
            <w:t xml:space="preserve"> </w:t>
          </w:r>
          <w:r w:rsidRPr="00582529">
            <w:rPr>
              <w:rFonts w:ascii="Calibri" w:hAnsi="Calibri" w:cs="Calibri"/>
              <w:bCs/>
              <w:sz w:val="18"/>
              <w:szCs w:val="18"/>
            </w:rPr>
            <w:t>L’Obbligo di assicurazione da danni catastrofali è stato introdotto con la Legge 30 dicembre 2023, n. 213, art. 1 comma 101.</w:t>
          </w:r>
        </w:p>
      </w:sdtContent>
    </w:sdt>
  </w:footnote>
  <w:footnote w:id="2">
    <w:sdt>
      <w:sdtPr>
        <w:rPr>
          <w:rFonts w:ascii="Calibri" w:hAnsi="Calibri" w:cs="Calibri"/>
          <w:bCs/>
          <w:sz w:val="18"/>
          <w:szCs w:val="18"/>
        </w:rPr>
        <w:id w:val="151172878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4D6BB55D" w14:textId="706D52CB" w:rsidR="00E66408" w:rsidRPr="00E66408" w:rsidRDefault="00E66408" w:rsidP="00E66408">
          <w:pPr>
            <w:rPr>
              <w:rFonts w:ascii="Calibri" w:hAnsi="Calibri" w:cs="Calibri"/>
              <w:bCs/>
              <w:sz w:val="16"/>
              <w:szCs w:val="16"/>
            </w:rPr>
          </w:pPr>
          <w:r w:rsidRPr="00F40577">
            <w:rPr>
              <w:rStyle w:val="Rimandonotaapidipagina"/>
              <w:rFonts w:ascii="Calibri" w:hAnsi="Calibri" w:cs="Calibri"/>
              <w:sz w:val="18"/>
              <w:szCs w:val="18"/>
            </w:rPr>
            <w:footnoteRef/>
          </w:r>
          <w:r w:rsidR="00F40577" w:rsidRPr="00F40577">
            <w:rPr>
              <w:rFonts w:ascii="Calibri" w:hAnsi="Calibri" w:cs="Calibri"/>
              <w:bCs/>
              <w:sz w:val="18"/>
              <w:szCs w:val="18"/>
            </w:rPr>
            <w:t xml:space="preserve"> </w:t>
          </w:r>
          <w:r w:rsidRPr="00582529">
            <w:rPr>
              <w:rFonts w:ascii="Calibri" w:hAnsi="Calibri" w:cs="Calibri"/>
              <w:bCs/>
              <w:sz w:val="18"/>
              <w:szCs w:val="18"/>
            </w:rPr>
            <w:t>Le tempistiche di entrata in vigore dell’obbligo di assicurazione da danni catastrofali previste dal Decreto Legge del 31 marzo 2025, n. 39, art. 1 comma 1 sono il 31.03.25 per le grandi imprese, il 01.10.25 per le medie imprese e il 31.12.25 per le micro e piccole imprese; </w:t>
          </w:r>
          <w:r w:rsidRPr="00582529">
            <w:rPr>
              <w:rFonts w:ascii="Calibri" w:hAnsi="Calibri" w:cs="Calibri"/>
              <w:bCs/>
              <w:sz w:val="18"/>
              <w:szCs w:val="18"/>
              <w:u w:val="single"/>
            </w:rPr>
            <w:t>in fase di presentazione della rendicontazione, l’impresa è tenuta a verificare eventuali modifiche intervenute e a rendere la dichiarazione in base alla normativa vigente in quel momento</w:t>
          </w:r>
          <w:r w:rsidRPr="00582529">
            <w:rPr>
              <w:rFonts w:ascii="Calibri" w:hAnsi="Calibri" w:cs="Calibri"/>
              <w:bCs/>
              <w:sz w:val="18"/>
              <w:szCs w:val="18"/>
            </w:rPr>
            <w:t>. </w:t>
          </w:r>
        </w:p>
      </w:sdtContent>
    </w:sdt>
    <w:p w14:paraId="3576B561" w14:textId="3819951D" w:rsidR="00E66408" w:rsidRDefault="00E66408">
      <w:pPr>
        <w:pStyle w:val="Testonotaapidipagina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BE357" w14:textId="41144C96" w:rsidR="00582529" w:rsidRPr="00582529" w:rsidRDefault="00582529" w:rsidP="00582529">
    <w:pPr>
      <w:pStyle w:val="Intestazione"/>
      <w:jc w:val="center"/>
    </w:pPr>
    <w:r>
      <w:rPr>
        <w:noProof/>
        <w:color w:val="000000"/>
        <w:sz w:val="32"/>
        <w:szCs w:val="32"/>
      </w:rPr>
      <w:drawing>
        <wp:inline distT="114300" distB="114300" distL="114300" distR="114300" wp14:anchorId="42CAE2B2" wp14:editId="7C679616">
          <wp:extent cx="6032500" cy="563376"/>
          <wp:effectExtent l="0" t="0" r="0" b="0"/>
          <wp:docPr id="1757039783" name="Picture 3200457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0" cy="563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num w:numId="1" w16cid:durableId="887109139">
    <w:abstractNumId w:val="0"/>
  </w:num>
  <w:num w:numId="2" w16cid:durableId="1040282139">
    <w:abstractNumId w:val="1"/>
  </w:num>
  <w:num w:numId="3" w16cid:durableId="1179199202">
    <w:abstractNumId w:val="2"/>
  </w:num>
  <w:num w:numId="4" w16cid:durableId="1603370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29"/>
    <w:rsid w:val="000D122C"/>
    <w:rsid w:val="000F2737"/>
    <w:rsid w:val="00132BE7"/>
    <w:rsid w:val="00144E48"/>
    <w:rsid w:val="001C1EAD"/>
    <w:rsid w:val="0023251D"/>
    <w:rsid w:val="002A6921"/>
    <w:rsid w:val="002E3406"/>
    <w:rsid w:val="00401A60"/>
    <w:rsid w:val="00496F5B"/>
    <w:rsid w:val="00514790"/>
    <w:rsid w:val="005600ED"/>
    <w:rsid w:val="00582529"/>
    <w:rsid w:val="00620F71"/>
    <w:rsid w:val="006218F0"/>
    <w:rsid w:val="0069717B"/>
    <w:rsid w:val="006C3743"/>
    <w:rsid w:val="00721DC9"/>
    <w:rsid w:val="00853AFD"/>
    <w:rsid w:val="00887703"/>
    <w:rsid w:val="008B3C86"/>
    <w:rsid w:val="008C1E69"/>
    <w:rsid w:val="00923F19"/>
    <w:rsid w:val="00B434D6"/>
    <w:rsid w:val="00B72265"/>
    <w:rsid w:val="00C119D1"/>
    <w:rsid w:val="00C35B88"/>
    <w:rsid w:val="00C9067F"/>
    <w:rsid w:val="00D909D9"/>
    <w:rsid w:val="00DE7DC0"/>
    <w:rsid w:val="00E66408"/>
    <w:rsid w:val="00EC0C2E"/>
    <w:rsid w:val="00F27A54"/>
    <w:rsid w:val="00F30B31"/>
    <w:rsid w:val="00F40577"/>
    <w:rsid w:val="00F8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F1D3"/>
  <w15:chartTrackingRefBased/>
  <w15:docId w15:val="{1462F198-BEDC-4E3D-84E4-C6E09800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71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2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2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2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2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25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25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25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25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2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2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2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25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25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25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25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25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25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25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2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2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25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25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25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2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25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252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8252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252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825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529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825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529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64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640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6408"/>
    <w:rPr>
      <w:vertAlign w:val="superscript"/>
    </w:rPr>
  </w:style>
  <w:style w:type="table" w:customStyle="1" w:styleId="7">
    <w:name w:val="7"/>
    <w:basedOn w:val="Tabellanormale"/>
    <w:rsid w:val="00C9067F"/>
    <w:pPr>
      <w:spacing w:after="0" w:line="240" w:lineRule="auto"/>
      <w:jc w:val="both"/>
    </w:pPr>
    <w:rPr>
      <w:rFonts w:ascii="Garamond" w:eastAsia="Garamond" w:hAnsi="Garamond" w:cs="Garamond"/>
      <w:kern w:val="0"/>
      <w:sz w:val="22"/>
      <w:szCs w:val="22"/>
      <w:lang w:eastAsia="it-IT"/>
      <w14:ligatures w14:val="none"/>
    </w:rPr>
    <w:tblPr>
      <w:tblStyleRowBandSize w:val="1"/>
      <w:tblStyleColBandSize w:val="1"/>
      <w:tblInd w:w="0" w:type="nil"/>
    </w:tblPr>
  </w:style>
  <w:style w:type="table" w:customStyle="1" w:styleId="6">
    <w:name w:val="6"/>
    <w:basedOn w:val="Tabellanormale"/>
    <w:rsid w:val="00C9067F"/>
    <w:pPr>
      <w:spacing w:after="0" w:line="240" w:lineRule="auto"/>
      <w:jc w:val="both"/>
    </w:pPr>
    <w:rPr>
      <w:rFonts w:ascii="Garamond" w:eastAsia="Garamond" w:hAnsi="Garamond" w:cs="Garamond"/>
      <w:kern w:val="0"/>
      <w:sz w:val="22"/>
      <w:szCs w:val="22"/>
      <w:lang w:eastAsia="it-IT"/>
      <w14:ligatures w14:val="none"/>
    </w:rPr>
    <w:tblPr>
      <w:tblStyleRowBandSize w:val="1"/>
      <w:tblStyleColBandSize w:val="1"/>
      <w:tblInd w:w="0" w:type="nil"/>
      <w:tblCellMar>
        <w:left w:w="57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6C37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594635D22F4822BB9BC54F67FBE5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9BA857-8CA7-4249-B823-9E42B57D742C}"/>
      </w:docPartPr>
      <w:docPartBody>
        <w:p w:rsidR="00C45D97" w:rsidRDefault="009F5028" w:rsidP="009F5028">
          <w:pPr>
            <w:pStyle w:val="CA594635D22F4822BB9BC54F67FBE527"/>
          </w:pPr>
          <w:r w:rsidRPr="000F16EA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32F12E-660D-4EA4-8178-F4B86042E2B9}"/>
      </w:docPartPr>
      <w:docPartBody>
        <w:p w:rsidR="00000000" w:rsidRDefault="00C45D97">
          <w:r w:rsidRPr="003235F7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28"/>
    <w:rsid w:val="008C1E69"/>
    <w:rsid w:val="009F5028"/>
    <w:rsid w:val="00B72265"/>
    <w:rsid w:val="00C45D97"/>
    <w:rsid w:val="00C80EBC"/>
    <w:rsid w:val="00ED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45D97"/>
    <w:rPr>
      <w:color w:val="666666"/>
    </w:rPr>
  </w:style>
  <w:style w:type="paragraph" w:customStyle="1" w:styleId="CA594635D22F4822BB9BC54F67FBE527">
    <w:name w:val="CA594635D22F4822BB9BC54F67FBE527"/>
    <w:rsid w:val="009F5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0F9E-14E5-4064-8DA6-94533FA1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Marino</dc:creator>
  <cp:keywords/>
  <dc:description/>
  <cp:lastModifiedBy>Micol Crostelli</cp:lastModifiedBy>
  <cp:revision>2</cp:revision>
  <dcterms:created xsi:type="dcterms:W3CDTF">2025-09-04T09:27:00Z</dcterms:created>
  <dcterms:modified xsi:type="dcterms:W3CDTF">2025-09-04T09:27:00Z</dcterms:modified>
</cp:coreProperties>
</file>